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EA0C" w14:textId="552026EC" w:rsidR="004F3AEE" w:rsidRPr="00940050" w:rsidRDefault="00851A90">
      <w:pPr>
        <w:pBdr>
          <w:bottom w:val="single" w:sz="6" w:space="0" w:color="FFFFFF"/>
        </w:pBdr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Tatiana Brimm</w:t>
      </w:r>
    </w:p>
    <w:p w14:paraId="1C9B7444" w14:textId="084D828C" w:rsidR="00040B78" w:rsidRPr="00940050" w:rsidRDefault="00040B78" w:rsidP="00040B78">
      <w:pPr>
        <w:pBdr>
          <w:bottom w:val="single" w:sz="6" w:space="0" w:color="000000"/>
        </w:pBdr>
        <w:spacing w:line="280" w:lineRule="atLeast"/>
        <w:jc w:val="center"/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 xml:space="preserve">Atlanta, GA </w:t>
      </w:r>
      <w:r w:rsidR="00730361" w:rsidRPr="00940050">
        <w:rPr>
          <w:color w:val="000000"/>
          <w:sz w:val="22"/>
          <w:szCs w:val="22"/>
        </w:rPr>
        <w:t>|</w:t>
      </w:r>
      <w:r w:rsidRPr="00940050">
        <w:rPr>
          <w:color w:val="000000"/>
          <w:sz w:val="22"/>
          <w:szCs w:val="22"/>
        </w:rPr>
        <w:t xml:space="preserve"> 754-971-3388 | </w:t>
      </w:r>
      <w:hyperlink r:id="rId5" w:history="1">
        <w:r w:rsidR="00917C01" w:rsidRPr="00940050">
          <w:rPr>
            <w:rStyle w:val="Hyperlink"/>
            <w:sz w:val="22"/>
            <w:szCs w:val="22"/>
          </w:rPr>
          <w:t>Brimmtatiana@gmail.com</w:t>
        </w:r>
      </w:hyperlink>
      <w:r w:rsidR="00917C01" w:rsidRPr="00940050">
        <w:rPr>
          <w:color w:val="000000"/>
          <w:sz w:val="22"/>
          <w:szCs w:val="22"/>
        </w:rPr>
        <w:t xml:space="preserve"> | </w:t>
      </w:r>
      <w:hyperlink r:id="rId6" w:history="1">
        <w:r w:rsidR="00917C01" w:rsidRPr="00940050">
          <w:rPr>
            <w:rStyle w:val="Hyperlink"/>
            <w:sz w:val="22"/>
            <w:szCs w:val="22"/>
          </w:rPr>
          <w:t>Github.com/brimmt</w:t>
        </w:r>
      </w:hyperlink>
      <w:r w:rsidR="00940050">
        <w:rPr>
          <w:sz w:val="22"/>
          <w:szCs w:val="22"/>
        </w:rPr>
        <w:t xml:space="preserve"> | </w:t>
      </w:r>
      <w:hyperlink r:id="rId7" w:history="1">
        <w:r w:rsidR="00940050" w:rsidRPr="00940050">
          <w:rPr>
            <w:rStyle w:val="Hyperlink"/>
            <w:sz w:val="22"/>
            <w:szCs w:val="22"/>
          </w:rPr>
          <w:t>tatianabrimm.com</w:t>
        </w:r>
      </w:hyperlink>
    </w:p>
    <w:p w14:paraId="43D3D850" w14:textId="77777777" w:rsidR="00040B78" w:rsidRPr="00940050" w:rsidRDefault="00040B78" w:rsidP="00040B78">
      <w:pPr>
        <w:pBdr>
          <w:bottom w:val="single" w:sz="6" w:space="0" w:color="000000"/>
        </w:pBdr>
        <w:spacing w:line="280" w:lineRule="atLeast"/>
        <w:rPr>
          <w:color w:val="000000"/>
          <w:sz w:val="22"/>
          <w:szCs w:val="22"/>
        </w:rPr>
      </w:pPr>
    </w:p>
    <w:p w14:paraId="121E6562" w14:textId="66D974F3" w:rsidR="00040B78" w:rsidRPr="00940050" w:rsidRDefault="00040B78" w:rsidP="00040B78">
      <w:pPr>
        <w:pBdr>
          <w:bottom w:val="single" w:sz="6" w:space="0" w:color="000000"/>
        </w:pBdr>
        <w:spacing w:line="280" w:lineRule="atLeast"/>
        <w:rPr>
          <w:b/>
          <w:bCs/>
        </w:rPr>
      </w:pPr>
      <w:r w:rsidRPr="00940050">
        <w:rPr>
          <w:b/>
          <w:bCs/>
        </w:rPr>
        <w:t>Summary</w:t>
      </w:r>
    </w:p>
    <w:p w14:paraId="4EC5FCCF" w14:textId="6F54D3C0" w:rsidR="004F3AEE" w:rsidRPr="00940050" w:rsidRDefault="004C4CAC" w:rsidP="00040B78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 xml:space="preserve">Clinical Informatics student and aspiring full-stack developer with hands-on experience in AI automation, web development, and healthcare data systems. </w:t>
      </w:r>
      <w:proofErr w:type="gramStart"/>
      <w:r w:rsidRPr="00940050">
        <w:rPr>
          <w:color w:val="000000"/>
          <w:sz w:val="22"/>
          <w:szCs w:val="22"/>
        </w:rPr>
        <w:t>Skilled</w:t>
      </w:r>
      <w:proofErr w:type="gramEnd"/>
      <w:r w:rsidRPr="00940050">
        <w:rPr>
          <w:color w:val="000000"/>
          <w:sz w:val="22"/>
          <w:szCs w:val="22"/>
        </w:rPr>
        <w:t xml:space="preserve"> in Python, APIs, SQL, and building real-world automation projects to enhance workflow efficiency and decision-making.</w:t>
      </w:r>
    </w:p>
    <w:p w14:paraId="1C806A4B" w14:textId="77777777" w:rsidR="004F3AEE" w:rsidRPr="00940050" w:rsidRDefault="00000000">
      <w:pPr>
        <w:pBdr>
          <w:bottom w:val="single" w:sz="6" w:space="0" w:color="000000"/>
        </w:pBdr>
        <w:spacing w:line="280" w:lineRule="atLeast"/>
        <w:rPr>
          <w:b/>
          <w:bCs/>
        </w:rPr>
      </w:pPr>
      <w:r w:rsidRPr="00940050">
        <w:rPr>
          <w:b/>
          <w:bCs/>
        </w:rPr>
        <w:t>Education</w:t>
      </w:r>
    </w:p>
    <w:p w14:paraId="057A719A" w14:textId="311CBB4B" w:rsidR="004F3AEE" w:rsidRPr="00940050" w:rsidRDefault="00000000">
      <w:pPr>
        <w:spacing w:line="240" w:lineRule="atLeast"/>
        <w:rPr>
          <w:sz w:val="22"/>
          <w:szCs w:val="22"/>
        </w:rPr>
      </w:pPr>
      <w:r w:rsidRPr="00940050">
        <w:rPr>
          <w:rStyle w:val="fs15fw4undefined"/>
          <w:sz w:val="22"/>
          <w:szCs w:val="22"/>
        </w:rPr>
        <w:t>Georgia State University</w:t>
      </w:r>
      <w:r w:rsidR="00730361" w:rsidRPr="00940050">
        <w:rPr>
          <w:rStyle w:val="fs15fw4undefinedtdn"/>
          <w:sz w:val="22"/>
          <w:szCs w:val="22"/>
        </w:rPr>
        <w:t xml:space="preserve"> | </w:t>
      </w:r>
      <w:r w:rsidRPr="00940050">
        <w:rPr>
          <w:rStyle w:val="fs15fw4undefined"/>
          <w:sz w:val="22"/>
          <w:szCs w:val="22"/>
        </w:rPr>
        <w:t>Atlanta GA</w:t>
      </w:r>
    </w:p>
    <w:p w14:paraId="4564D6D2" w14:textId="507DAFBB" w:rsidR="004F3AEE" w:rsidRPr="00940050" w:rsidRDefault="00000000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r w:rsidRPr="00940050">
        <w:rPr>
          <w:rStyle w:val="fs15fw6"/>
          <w:b/>
          <w:bCs/>
          <w:sz w:val="22"/>
          <w:szCs w:val="22"/>
        </w:rPr>
        <w:t>Bachelor of Interdisciplinary Studies</w:t>
      </w:r>
      <w:r w:rsidR="00027AE0" w:rsidRPr="00940050">
        <w:rPr>
          <w:rStyle w:val="fs15fw6undefinedtdn"/>
          <w:b/>
          <w:bCs/>
          <w:sz w:val="22"/>
          <w:szCs w:val="22"/>
        </w:rPr>
        <w:t xml:space="preserve"> in </w:t>
      </w:r>
      <w:r w:rsidRPr="00940050">
        <w:rPr>
          <w:rStyle w:val="fs15fw6"/>
          <w:b/>
          <w:bCs/>
          <w:sz w:val="22"/>
          <w:szCs w:val="22"/>
        </w:rPr>
        <w:t xml:space="preserve">Clinical </w:t>
      </w:r>
      <w:r w:rsidR="00730361" w:rsidRPr="00940050">
        <w:rPr>
          <w:rStyle w:val="fs15fw6"/>
          <w:b/>
          <w:bCs/>
          <w:sz w:val="22"/>
          <w:szCs w:val="22"/>
        </w:rPr>
        <w:t xml:space="preserve">Health </w:t>
      </w:r>
      <w:r w:rsidRPr="00940050">
        <w:rPr>
          <w:rStyle w:val="fs15fw6"/>
          <w:b/>
          <w:bCs/>
          <w:sz w:val="22"/>
          <w:szCs w:val="22"/>
        </w:rPr>
        <w:t>Informatics</w:t>
      </w:r>
      <w:r w:rsidRPr="00940050">
        <w:rPr>
          <w:rStyle w:val="fs15fw6text-right"/>
          <w:b/>
          <w:bCs/>
          <w:sz w:val="22"/>
          <w:szCs w:val="22"/>
        </w:rPr>
        <w:tab/>
      </w:r>
      <w:r w:rsidR="00040B78" w:rsidRPr="00940050">
        <w:rPr>
          <w:rStyle w:val="fs15fw6text-right"/>
          <w:b/>
          <w:bCs/>
          <w:i/>
          <w:iCs/>
          <w:sz w:val="22"/>
          <w:szCs w:val="22"/>
        </w:rPr>
        <w:t xml:space="preserve">Expected </w:t>
      </w:r>
      <w:r w:rsidR="004C4CAC" w:rsidRPr="00940050">
        <w:rPr>
          <w:rStyle w:val="fs15fw6text-right"/>
          <w:b/>
          <w:bCs/>
          <w:i/>
          <w:iCs/>
          <w:sz w:val="22"/>
          <w:szCs w:val="22"/>
        </w:rPr>
        <w:t>August</w:t>
      </w:r>
      <w:r w:rsidRPr="00940050">
        <w:rPr>
          <w:rStyle w:val="fs15fw6text-right"/>
          <w:b/>
          <w:bCs/>
          <w:i/>
          <w:iCs/>
          <w:sz w:val="22"/>
          <w:szCs w:val="22"/>
        </w:rPr>
        <w:t xml:space="preserve"> 2025</w:t>
      </w:r>
    </w:p>
    <w:p w14:paraId="10B81AAE" w14:textId="77777777" w:rsidR="004F3AEE" w:rsidRPr="00940050" w:rsidRDefault="00000000">
      <w:pPr>
        <w:spacing w:line="240" w:lineRule="atLeast"/>
        <w:rPr>
          <w:sz w:val="22"/>
          <w:szCs w:val="22"/>
        </w:rPr>
      </w:pPr>
      <w:r w:rsidRPr="00940050">
        <w:rPr>
          <w:sz w:val="22"/>
          <w:szCs w:val="22"/>
        </w:rPr>
        <w:t> </w:t>
      </w:r>
    </w:p>
    <w:p w14:paraId="01E44A00" w14:textId="6E51C54F" w:rsidR="004F3AEE" w:rsidRPr="00940050" w:rsidRDefault="00230248">
      <w:pPr>
        <w:pBdr>
          <w:bottom w:val="single" w:sz="6" w:space="0" w:color="000000"/>
        </w:pBdr>
        <w:spacing w:line="280" w:lineRule="atLeast"/>
        <w:rPr>
          <w:b/>
          <w:bCs/>
        </w:rPr>
      </w:pPr>
      <w:bookmarkStart w:id="0" w:name="_Hlk194324687"/>
      <w:r w:rsidRPr="00940050">
        <w:rPr>
          <w:b/>
          <w:bCs/>
        </w:rPr>
        <w:t>Job Experience</w:t>
      </w:r>
    </w:p>
    <w:bookmarkEnd w:id="0"/>
    <w:p w14:paraId="5BE981C5" w14:textId="55AFA831" w:rsidR="006C0A78" w:rsidRPr="00940050" w:rsidRDefault="00AE64E3" w:rsidP="006C0A78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r w:rsidRPr="00940050">
        <w:rPr>
          <w:rStyle w:val="fs15fw6overflow-hidden"/>
          <w:b/>
          <w:bCs/>
          <w:sz w:val="22"/>
          <w:szCs w:val="22"/>
        </w:rPr>
        <w:t>SynsorMed</w:t>
      </w:r>
      <w:r w:rsidR="006C0A78" w:rsidRPr="00940050">
        <w:rPr>
          <w:rStyle w:val="fs15fw6text-right"/>
          <w:b/>
          <w:bCs/>
          <w:sz w:val="22"/>
          <w:szCs w:val="22"/>
        </w:rPr>
        <w:tab/>
      </w:r>
      <w:r w:rsidRPr="00940050">
        <w:rPr>
          <w:rStyle w:val="fs15fw6text-rightoverflow-hidden"/>
          <w:b/>
          <w:bCs/>
          <w:sz w:val="22"/>
          <w:szCs w:val="22"/>
        </w:rPr>
        <w:t>April</w:t>
      </w:r>
      <w:r w:rsidR="00BA0838">
        <w:rPr>
          <w:rStyle w:val="fs15fw6text-rightoverflow-hidden"/>
          <w:b/>
          <w:bCs/>
          <w:sz w:val="22"/>
          <w:szCs w:val="22"/>
        </w:rPr>
        <w:t xml:space="preserve"> 2025</w:t>
      </w:r>
      <w:r w:rsidR="006C0A78" w:rsidRPr="00940050">
        <w:rPr>
          <w:rStyle w:val="fs15fw6text-rightoverflow-hidden"/>
          <w:b/>
          <w:bCs/>
          <w:sz w:val="22"/>
          <w:szCs w:val="22"/>
        </w:rPr>
        <w:t xml:space="preserve"> - Present</w:t>
      </w:r>
    </w:p>
    <w:p w14:paraId="28244E17" w14:textId="23F9C56F" w:rsidR="006C0A78" w:rsidRPr="00940050" w:rsidRDefault="00AE64E3" w:rsidP="006C0A78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 w:rsidRPr="00940050">
        <w:rPr>
          <w:rStyle w:val="fs15fw4overflow-hidden"/>
          <w:sz w:val="22"/>
          <w:szCs w:val="22"/>
        </w:rPr>
        <w:t>AI Specialist Intern</w:t>
      </w:r>
      <w:r w:rsidR="006C0A78" w:rsidRPr="00940050">
        <w:rPr>
          <w:rStyle w:val="fs15fw4"/>
          <w:sz w:val="22"/>
          <w:szCs w:val="22"/>
        </w:rPr>
        <w:tab/>
      </w:r>
      <w:r w:rsidRPr="00940050">
        <w:rPr>
          <w:rStyle w:val="fs15fw4overflow-hidden"/>
          <w:sz w:val="22"/>
          <w:szCs w:val="22"/>
        </w:rPr>
        <w:t>Remote</w:t>
      </w:r>
    </w:p>
    <w:p w14:paraId="0D42CEE8" w14:textId="77777777" w:rsidR="00AE64E3" w:rsidRPr="00940050" w:rsidRDefault="00AE64E3" w:rsidP="001832E1">
      <w:pPr>
        <w:pStyle w:val="NormalWeb"/>
        <w:numPr>
          <w:ilvl w:val="0"/>
          <w:numId w:val="16"/>
        </w:numPr>
        <w:spacing w:before="0" w:beforeAutospacing="0" w:afterAutospacing="0"/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>Created technical documentation, requirement briefs, and presentations to support internal AI workflow initiatives</w:t>
      </w:r>
    </w:p>
    <w:p w14:paraId="52A3811E" w14:textId="5813A59F" w:rsidR="00AE64E3" w:rsidRPr="00940050" w:rsidRDefault="00AE64E3" w:rsidP="00647F12">
      <w:pPr>
        <w:pStyle w:val="NormalWeb"/>
        <w:numPr>
          <w:ilvl w:val="0"/>
          <w:numId w:val="16"/>
        </w:numPr>
        <w:spacing w:before="0" w:beforeAutospacing="0" w:afterAutospacing="0"/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>Built proof-of-concepts using n8n and OpenAI to automate tasks like email generation and content workflows</w:t>
      </w:r>
    </w:p>
    <w:p w14:paraId="7A1E9C8D" w14:textId="04C5BB14" w:rsidR="006C0A78" w:rsidRPr="00940050" w:rsidRDefault="00AE64E3" w:rsidP="00647F12">
      <w:pPr>
        <w:pStyle w:val="NormalWeb"/>
        <w:numPr>
          <w:ilvl w:val="0"/>
          <w:numId w:val="16"/>
        </w:numPr>
        <w:spacing w:before="0" w:beforeAutospacing="0" w:afterAutospacing="0"/>
        <w:rPr>
          <w:color w:val="000000"/>
          <w:sz w:val="22"/>
          <w:szCs w:val="22"/>
        </w:rPr>
      </w:pPr>
      <w:r w:rsidRPr="00940050">
        <w:rPr>
          <w:sz w:val="22"/>
          <w:szCs w:val="22"/>
        </w:rPr>
        <w:t>Researched and tested AI tools (e.g., LangChain, MCP) to support development of custom automation systems</w:t>
      </w:r>
    </w:p>
    <w:p w14:paraId="2F7CD948" w14:textId="6AF62705" w:rsidR="00AE64E3" w:rsidRPr="00940050" w:rsidRDefault="00AE64E3" w:rsidP="00AE64E3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r w:rsidRPr="00940050">
        <w:rPr>
          <w:rStyle w:val="fs15fw6overflow-hidden"/>
          <w:b/>
          <w:bCs/>
          <w:sz w:val="22"/>
          <w:szCs w:val="22"/>
        </w:rPr>
        <w:t>Kroger</w:t>
      </w:r>
      <w:r w:rsidRPr="00940050">
        <w:rPr>
          <w:rStyle w:val="fs15fw6text-right"/>
          <w:b/>
          <w:bCs/>
          <w:sz w:val="22"/>
          <w:szCs w:val="22"/>
        </w:rPr>
        <w:tab/>
      </w:r>
      <w:r w:rsidR="00BA0838">
        <w:rPr>
          <w:rStyle w:val="fs15fw6text-right"/>
          <w:b/>
          <w:bCs/>
          <w:sz w:val="22"/>
          <w:szCs w:val="22"/>
        </w:rPr>
        <w:t xml:space="preserve">         </w:t>
      </w:r>
      <w:r w:rsidRPr="00940050">
        <w:rPr>
          <w:rStyle w:val="fs15fw6text-rightoverflow-hidden"/>
          <w:b/>
          <w:bCs/>
          <w:sz w:val="22"/>
          <w:szCs w:val="22"/>
        </w:rPr>
        <w:t>January 2023 - Present</w:t>
      </w:r>
    </w:p>
    <w:p w14:paraId="63A86D74" w14:textId="77777777" w:rsidR="00AE64E3" w:rsidRPr="00940050" w:rsidRDefault="00AE64E3" w:rsidP="00AE64E3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 w:rsidRPr="00940050">
        <w:rPr>
          <w:rStyle w:val="fs15fw4overflow-hidden"/>
          <w:sz w:val="22"/>
          <w:szCs w:val="22"/>
        </w:rPr>
        <w:t>Stocker</w:t>
      </w:r>
      <w:r w:rsidRPr="00940050">
        <w:rPr>
          <w:rStyle w:val="fs15fw4"/>
          <w:sz w:val="22"/>
          <w:szCs w:val="22"/>
        </w:rPr>
        <w:tab/>
      </w:r>
      <w:r w:rsidRPr="00940050">
        <w:rPr>
          <w:rStyle w:val="fs15fw4overflow-hidden"/>
          <w:sz w:val="22"/>
          <w:szCs w:val="22"/>
        </w:rPr>
        <w:t>Covington, GA</w:t>
      </w:r>
    </w:p>
    <w:p w14:paraId="4F7BF439" w14:textId="30A69A79" w:rsidR="00AE64E3" w:rsidRPr="00940050" w:rsidRDefault="00940050" w:rsidP="00AE64E3">
      <w:pPr>
        <w:pStyle w:val="NormalWeb"/>
        <w:numPr>
          <w:ilvl w:val="0"/>
          <w:numId w:val="16"/>
        </w:numPr>
        <w:spacing w:before="0" w:beforeAutospacing="0" w:afterAutospacing="0"/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>Conduct quality control in inventory management, ensuring timely stock replenishment and reduced inefficiencies</w:t>
      </w:r>
    </w:p>
    <w:p w14:paraId="1F8F0EA5" w14:textId="0280F43E" w:rsidR="00940050" w:rsidRPr="00940050" w:rsidRDefault="00940050" w:rsidP="00AE64E3">
      <w:pPr>
        <w:pStyle w:val="NormalWeb"/>
        <w:numPr>
          <w:ilvl w:val="0"/>
          <w:numId w:val="16"/>
        </w:numPr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>Monitor stock levels using inventory tracking systems, identifying discrepancies and recommending improvements</w:t>
      </w:r>
    </w:p>
    <w:p w14:paraId="1943915B" w14:textId="2826B1A9" w:rsidR="00AE64E3" w:rsidRPr="00940050" w:rsidRDefault="00940050" w:rsidP="00AE64E3">
      <w:pPr>
        <w:pStyle w:val="NormalWeb"/>
        <w:numPr>
          <w:ilvl w:val="0"/>
          <w:numId w:val="16"/>
        </w:numPr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>Collaborate with cross-functional teams to maintain seamless operations in a high-volume environment</w:t>
      </w:r>
    </w:p>
    <w:p w14:paraId="39BFECDF" w14:textId="30B74E63" w:rsidR="00230248" w:rsidRPr="00940050" w:rsidRDefault="00230248" w:rsidP="00230248">
      <w:pPr>
        <w:pBdr>
          <w:bottom w:val="single" w:sz="6" w:space="0" w:color="000000"/>
        </w:pBdr>
        <w:spacing w:line="280" w:lineRule="atLeast"/>
        <w:rPr>
          <w:b/>
          <w:bCs/>
        </w:rPr>
      </w:pPr>
      <w:r w:rsidRPr="00940050">
        <w:rPr>
          <w:b/>
          <w:bCs/>
        </w:rPr>
        <w:t>Projects</w:t>
      </w:r>
    </w:p>
    <w:p w14:paraId="051E5F05" w14:textId="00E6B095" w:rsidR="00261209" w:rsidRPr="00940050" w:rsidRDefault="004C4CAC" w:rsidP="00261209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bookmarkStart w:id="1" w:name="_Hlk195275542"/>
      <w:bookmarkStart w:id="2" w:name="_Hlk195275586"/>
      <w:r w:rsidRPr="00940050">
        <w:rPr>
          <w:b/>
          <w:bCs/>
          <w:sz w:val="22"/>
          <w:szCs w:val="22"/>
        </w:rPr>
        <w:t>Portfolio Website &amp; AI Assistant</w:t>
      </w:r>
      <w:r w:rsidR="00261209" w:rsidRPr="00940050">
        <w:rPr>
          <w:rStyle w:val="fs15fw6text-right"/>
          <w:b/>
          <w:bCs/>
          <w:sz w:val="22"/>
          <w:szCs w:val="22"/>
        </w:rPr>
        <w:tab/>
      </w:r>
    </w:p>
    <w:p w14:paraId="792FF863" w14:textId="5968EFEB" w:rsidR="00261209" w:rsidRPr="00940050" w:rsidRDefault="004C4CAC" w:rsidP="00261209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 w:rsidRPr="00940050">
        <w:rPr>
          <w:sz w:val="22"/>
          <w:szCs w:val="22"/>
        </w:rPr>
        <w:t>Personal Full-Stack Project</w:t>
      </w:r>
      <w:r w:rsidRPr="00940050">
        <w:rPr>
          <w:rStyle w:val="fs15fw4"/>
          <w:sz w:val="22"/>
          <w:szCs w:val="22"/>
        </w:rPr>
        <w:t xml:space="preserve">                                             </w:t>
      </w:r>
      <w:r w:rsidR="00261209" w:rsidRPr="00940050">
        <w:rPr>
          <w:rStyle w:val="fs15fw4"/>
          <w:sz w:val="22"/>
          <w:szCs w:val="22"/>
        </w:rPr>
        <w:t xml:space="preserve">                                                                       </w:t>
      </w:r>
      <w:r w:rsidR="00BA0838">
        <w:rPr>
          <w:rStyle w:val="fs15fw4"/>
          <w:sz w:val="22"/>
          <w:szCs w:val="22"/>
        </w:rPr>
        <w:t xml:space="preserve">                  </w:t>
      </w:r>
      <w:r w:rsidRPr="00940050">
        <w:rPr>
          <w:rStyle w:val="fs15fw4"/>
          <w:b/>
          <w:bCs/>
          <w:sz w:val="22"/>
          <w:szCs w:val="22"/>
        </w:rPr>
        <w:t>June</w:t>
      </w:r>
      <w:r w:rsidR="00261209" w:rsidRPr="00940050">
        <w:rPr>
          <w:rStyle w:val="fs15fw4"/>
          <w:b/>
          <w:bCs/>
          <w:sz w:val="22"/>
          <w:szCs w:val="22"/>
        </w:rPr>
        <w:t xml:space="preserve"> 2025</w:t>
      </w:r>
    </w:p>
    <w:p w14:paraId="233D95E7" w14:textId="5AD0411F" w:rsidR="00AE64E3" w:rsidRPr="00940050" w:rsidRDefault="00AE64E3" w:rsidP="00261209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940050">
        <w:rPr>
          <w:sz w:val="22"/>
          <w:szCs w:val="22"/>
        </w:rPr>
        <w:t>Designed a branded portfolio site using Tailwind CSS, Vercel, and GitHub</w:t>
      </w:r>
    </w:p>
    <w:p w14:paraId="32441CDE" w14:textId="083E585B" w:rsidR="00AE64E3" w:rsidRPr="00940050" w:rsidRDefault="00AE64E3" w:rsidP="00261209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940050">
        <w:rPr>
          <w:sz w:val="22"/>
          <w:szCs w:val="22"/>
        </w:rPr>
        <w:t>Built and deployed “BrimmBot,” an AI chatbot assistant using FastAPI + OpenAI</w:t>
      </w:r>
    </w:p>
    <w:p w14:paraId="5D7EB2C4" w14:textId="47404906" w:rsidR="00AE64E3" w:rsidRPr="00940050" w:rsidRDefault="00AE64E3" w:rsidP="00261209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940050">
        <w:rPr>
          <w:sz w:val="22"/>
          <w:szCs w:val="22"/>
        </w:rPr>
        <w:t>Embedded project showcases and Learn More pages with interactive frontend design</w:t>
      </w:r>
    </w:p>
    <w:bookmarkEnd w:id="1"/>
    <w:bookmarkEnd w:id="2"/>
    <w:p w14:paraId="7F90F2F7" w14:textId="6F7A70A4" w:rsidR="00261209" w:rsidRPr="00940050" w:rsidRDefault="00AE64E3" w:rsidP="00AE64E3">
      <w:pPr>
        <w:pStyle w:val="NormalWeb"/>
        <w:numPr>
          <w:ilvl w:val="0"/>
          <w:numId w:val="18"/>
        </w:numPr>
        <w:rPr>
          <w:sz w:val="22"/>
          <w:szCs w:val="22"/>
        </w:rPr>
      </w:pPr>
      <w:r w:rsidRPr="00940050">
        <w:rPr>
          <w:sz w:val="22"/>
          <w:szCs w:val="22"/>
        </w:rPr>
        <w:t>Integrated contact form logic and theme switching for polished user experience</w:t>
      </w:r>
    </w:p>
    <w:p w14:paraId="5348E6B2" w14:textId="293DF876" w:rsidR="004C4CAC" w:rsidRPr="00940050" w:rsidRDefault="004C4CAC" w:rsidP="004C4CAC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r w:rsidRPr="00940050">
        <w:rPr>
          <w:b/>
          <w:bCs/>
          <w:sz w:val="22"/>
          <w:szCs w:val="22"/>
        </w:rPr>
        <w:t>Healthcare Data Cleaning, Analysis &amp; AI Integration</w:t>
      </w:r>
      <w:r w:rsidRPr="00940050">
        <w:rPr>
          <w:rStyle w:val="fs15fw6text-right"/>
          <w:b/>
          <w:bCs/>
          <w:sz w:val="22"/>
          <w:szCs w:val="22"/>
        </w:rPr>
        <w:tab/>
      </w:r>
    </w:p>
    <w:p w14:paraId="2EC71494" w14:textId="50E94016" w:rsidR="004C4CAC" w:rsidRPr="00940050" w:rsidRDefault="004C4CAC" w:rsidP="004C4CAC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 w:rsidRPr="00940050">
        <w:rPr>
          <w:rStyle w:val="fs15fw4"/>
          <w:sz w:val="22"/>
          <w:szCs w:val="22"/>
        </w:rPr>
        <w:t xml:space="preserve">Capstone Project                                                                                                                                      </w:t>
      </w:r>
      <w:r w:rsidR="00BA0838">
        <w:rPr>
          <w:rStyle w:val="fs15fw4"/>
          <w:sz w:val="22"/>
          <w:szCs w:val="22"/>
        </w:rPr>
        <w:t xml:space="preserve">                </w:t>
      </w:r>
      <w:r w:rsidRPr="00940050">
        <w:rPr>
          <w:rStyle w:val="fs15fw4"/>
          <w:b/>
          <w:bCs/>
          <w:sz w:val="22"/>
          <w:szCs w:val="22"/>
        </w:rPr>
        <w:t>April 2025</w:t>
      </w:r>
    </w:p>
    <w:p w14:paraId="266D4A68" w14:textId="77777777" w:rsidR="004C4CAC" w:rsidRPr="00940050" w:rsidRDefault="004C4CAC" w:rsidP="004C4CAC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 w:rsidRPr="00940050">
        <w:rPr>
          <w:rStyle w:val="fs15fw4"/>
          <w:sz w:val="22"/>
          <w:szCs w:val="22"/>
        </w:rPr>
        <w:t>Cleaned and standardized a 50K+ row healthcare dataset in Excel using advanced formulas (e.g., XLOOKUP, PROPER, SUBSTITUTE) to prepare for analysis.</w:t>
      </w:r>
    </w:p>
    <w:p w14:paraId="4BED96B4" w14:textId="025F2698" w:rsidR="00940050" w:rsidRPr="00940050" w:rsidRDefault="00AE64E3" w:rsidP="004C4CAC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940050">
        <w:rPr>
          <w:sz w:val="22"/>
          <w:szCs w:val="22"/>
        </w:rPr>
        <w:t>Built Tableau and Power BI dashboards showing billing, performance, and trends</w:t>
      </w:r>
    </w:p>
    <w:p w14:paraId="7E63FF51" w14:textId="77777777" w:rsidR="00963841" w:rsidRDefault="00940050" w:rsidP="00963841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940050">
        <w:rPr>
          <w:sz w:val="22"/>
          <w:szCs w:val="22"/>
        </w:rPr>
        <w:t>Applied AI techniques in Python (Isolation Forest, SimpleImputer) for anomaly detection</w:t>
      </w:r>
    </w:p>
    <w:p w14:paraId="020C8E31" w14:textId="5D46CDF8" w:rsidR="004F3AEE" w:rsidRPr="00963841" w:rsidRDefault="00940050" w:rsidP="00963841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 w:rsidRPr="00963841">
        <w:rPr>
          <w:sz w:val="22"/>
          <w:szCs w:val="22"/>
        </w:rPr>
        <w:t>Designed compliance trackers and AI workflows to support healthcare consulting</w:t>
      </w:r>
      <w:r w:rsidR="00917C01" w:rsidRPr="00963841">
        <w:rPr>
          <w:rStyle w:val="fs15fw4"/>
          <w:sz w:val="22"/>
          <w:szCs w:val="22"/>
        </w:rPr>
        <w:tab/>
      </w:r>
    </w:p>
    <w:p w14:paraId="4D635BE0" w14:textId="62728C31" w:rsidR="004F3AEE" w:rsidRPr="00940050" w:rsidRDefault="00040B78">
      <w:pPr>
        <w:pBdr>
          <w:bottom w:val="single" w:sz="6" w:space="0" w:color="000000"/>
        </w:pBdr>
        <w:spacing w:line="280" w:lineRule="atLeast"/>
        <w:rPr>
          <w:b/>
          <w:bCs/>
          <w:sz w:val="22"/>
          <w:szCs w:val="22"/>
        </w:rPr>
      </w:pPr>
      <w:r w:rsidRPr="00940050">
        <w:rPr>
          <w:b/>
          <w:bCs/>
          <w:sz w:val="22"/>
          <w:szCs w:val="22"/>
        </w:rPr>
        <w:t>Technical Skills</w:t>
      </w:r>
    </w:p>
    <w:p w14:paraId="3D33A7B8" w14:textId="5FB30BC2" w:rsidR="00300A72" w:rsidRPr="00940050" w:rsidRDefault="00040B78" w:rsidP="00260691">
      <w:pPr>
        <w:pStyle w:val="NormalWeb"/>
        <w:numPr>
          <w:ilvl w:val="0"/>
          <w:numId w:val="11"/>
        </w:numPr>
        <w:spacing w:before="0" w:beforeAutospacing="0"/>
        <w:rPr>
          <w:color w:val="000000"/>
          <w:sz w:val="22"/>
          <w:szCs w:val="22"/>
        </w:rPr>
      </w:pPr>
      <w:r w:rsidRPr="00940050">
        <w:rPr>
          <w:rStyle w:val="Strong"/>
          <w:color w:val="000000"/>
          <w:sz w:val="22"/>
          <w:szCs w:val="22"/>
        </w:rPr>
        <w:t xml:space="preserve">Programming </w:t>
      </w:r>
      <w:r w:rsidR="00917C01" w:rsidRPr="00940050">
        <w:rPr>
          <w:rStyle w:val="Strong"/>
          <w:color w:val="000000"/>
          <w:sz w:val="22"/>
          <w:szCs w:val="22"/>
        </w:rPr>
        <w:t xml:space="preserve">&amp; </w:t>
      </w:r>
      <w:r w:rsidR="00300A72" w:rsidRPr="00940050">
        <w:rPr>
          <w:b/>
          <w:bCs/>
          <w:color w:val="000000"/>
          <w:sz w:val="22"/>
          <w:szCs w:val="22"/>
        </w:rPr>
        <w:t>Web Development</w:t>
      </w:r>
      <w:r w:rsidRPr="00940050">
        <w:rPr>
          <w:rStyle w:val="Strong"/>
          <w:color w:val="000000"/>
          <w:sz w:val="22"/>
          <w:szCs w:val="22"/>
        </w:rPr>
        <w:t>:</w:t>
      </w:r>
      <w:r w:rsidRPr="00940050">
        <w:rPr>
          <w:rStyle w:val="apple-converted-space"/>
          <w:color w:val="000000"/>
          <w:sz w:val="22"/>
          <w:szCs w:val="22"/>
        </w:rPr>
        <w:t> </w:t>
      </w:r>
      <w:r w:rsidR="00300A72" w:rsidRPr="00940050">
        <w:rPr>
          <w:color w:val="000000"/>
          <w:sz w:val="22"/>
          <w:szCs w:val="22"/>
        </w:rPr>
        <w:t>Python, JavaScript, HTML, CSS, FastAPI, C, Git, GitHub, Tailwind CSS, JSON</w:t>
      </w:r>
    </w:p>
    <w:p w14:paraId="330209EF" w14:textId="604BA815" w:rsidR="00300A72" w:rsidRPr="00940050" w:rsidRDefault="00300A72" w:rsidP="00260691">
      <w:pPr>
        <w:pStyle w:val="NormalWeb"/>
        <w:numPr>
          <w:ilvl w:val="0"/>
          <w:numId w:val="11"/>
        </w:numPr>
        <w:spacing w:before="0" w:beforeAutospacing="0"/>
        <w:rPr>
          <w:b/>
          <w:bCs/>
          <w:color w:val="000000"/>
          <w:sz w:val="22"/>
          <w:szCs w:val="22"/>
        </w:rPr>
      </w:pPr>
      <w:r w:rsidRPr="00940050">
        <w:rPr>
          <w:b/>
          <w:bCs/>
          <w:color w:val="000000"/>
          <w:sz w:val="22"/>
          <w:szCs w:val="22"/>
        </w:rPr>
        <w:t xml:space="preserve">Data Analysis &amp; Visualization: </w:t>
      </w:r>
      <w:r w:rsidRPr="00940050">
        <w:rPr>
          <w:color w:val="000000"/>
          <w:sz w:val="22"/>
          <w:szCs w:val="22"/>
        </w:rPr>
        <w:t>Pandas, NumPy, Scikit-learn, Matplotlib, Excel, Tableau, Power BI, SAS Studio</w:t>
      </w:r>
    </w:p>
    <w:p w14:paraId="192CDE74" w14:textId="77777777" w:rsidR="00300A72" w:rsidRPr="00940050" w:rsidRDefault="00300A72" w:rsidP="00300A72">
      <w:pPr>
        <w:pStyle w:val="NormalWeb"/>
        <w:numPr>
          <w:ilvl w:val="0"/>
          <w:numId w:val="11"/>
        </w:numPr>
        <w:spacing w:before="0" w:beforeAutospacing="0"/>
        <w:rPr>
          <w:rStyle w:val="Strong"/>
          <w:color w:val="000000"/>
          <w:sz w:val="22"/>
          <w:szCs w:val="22"/>
        </w:rPr>
      </w:pPr>
      <w:r w:rsidRPr="00940050">
        <w:rPr>
          <w:b/>
          <w:bCs/>
          <w:color w:val="000000"/>
          <w:sz w:val="22"/>
          <w:szCs w:val="22"/>
        </w:rPr>
        <w:t xml:space="preserve">Databases &amp; Querying: </w:t>
      </w:r>
      <w:r w:rsidRPr="00940050">
        <w:rPr>
          <w:color w:val="000000"/>
          <w:sz w:val="22"/>
          <w:szCs w:val="22"/>
        </w:rPr>
        <w:t>SQL, PostgreSQL, Supabase, MySQL</w:t>
      </w:r>
    </w:p>
    <w:p w14:paraId="676E9DE2" w14:textId="4CBBB9DC" w:rsidR="00300A72" w:rsidRPr="00940050" w:rsidRDefault="00300A72" w:rsidP="00300A72">
      <w:pPr>
        <w:pStyle w:val="NormalWeb"/>
        <w:numPr>
          <w:ilvl w:val="0"/>
          <w:numId w:val="11"/>
        </w:numPr>
        <w:spacing w:before="0" w:beforeAutospacing="0"/>
        <w:rPr>
          <w:b/>
          <w:bCs/>
          <w:color w:val="000000"/>
          <w:sz w:val="22"/>
          <w:szCs w:val="22"/>
        </w:rPr>
      </w:pPr>
      <w:r w:rsidRPr="00940050">
        <w:rPr>
          <w:rStyle w:val="Strong"/>
          <w:sz w:val="22"/>
          <w:szCs w:val="22"/>
        </w:rPr>
        <w:t>APIs &amp; Automation</w:t>
      </w:r>
      <w:r w:rsidRPr="00940050">
        <w:rPr>
          <w:sz w:val="22"/>
          <w:szCs w:val="22"/>
        </w:rPr>
        <w:t>: OpenAI API, Pydantic, n8n</w:t>
      </w:r>
    </w:p>
    <w:p w14:paraId="3F17E223" w14:textId="4BB99B07" w:rsidR="00300A72" w:rsidRPr="00940050" w:rsidRDefault="00300A72" w:rsidP="00300A72">
      <w:pPr>
        <w:pStyle w:val="NormalWeb"/>
        <w:numPr>
          <w:ilvl w:val="0"/>
          <w:numId w:val="11"/>
        </w:numPr>
        <w:spacing w:before="0" w:beforeAutospacing="0"/>
        <w:rPr>
          <w:b/>
          <w:bCs/>
          <w:color w:val="000000"/>
          <w:sz w:val="22"/>
          <w:szCs w:val="22"/>
        </w:rPr>
      </w:pPr>
      <w:r w:rsidRPr="00940050">
        <w:rPr>
          <w:rStyle w:val="Strong"/>
          <w:sz w:val="22"/>
          <w:szCs w:val="22"/>
        </w:rPr>
        <w:t>Tools &amp; Deployment</w:t>
      </w:r>
      <w:r w:rsidRPr="00940050">
        <w:rPr>
          <w:sz w:val="22"/>
          <w:szCs w:val="22"/>
        </w:rPr>
        <w:t>: VS Code, Vercel, Canva, Docker, DBeaver</w:t>
      </w:r>
    </w:p>
    <w:p w14:paraId="4F0E8461" w14:textId="66299C47" w:rsidR="00040B78" w:rsidRPr="00940050" w:rsidRDefault="00040B78" w:rsidP="00040B78">
      <w:pPr>
        <w:pBdr>
          <w:bottom w:val="single" w:sz="6" w:space="0" w:color="000000"/>
        </w:pBdr>
        <w:spacing w:line="280" w:lineRule="atLeast"/>
        <w:rPr>
          <w:b/>
          <w:bCs/>
          <w:sz w:val="22"/>
          <w:szCs w:val="22"/>
        </w:rPr>
      </w:pPr>
      <w:r w:rsidRPr="00940050">
        <w:rPr>
          <w:b/>
          <w:bCs/>
          <w:sz w:val="22"/>
          <w:szCs w:val="22"/>
        </w:rPr>
        <w:t>Certifications</w:t>
      </w:r>
    </w:p>
    <w:p w14:paraId="7A5E7B8C" w14:textId="77777777" w:rsidR="00040B78" w:rsidRPr="00940050" w:rsidRDefault="00040B78" w:rsidP="00040B78">
      <w:pPr>
        <w:pStyle w:val="NormalWeb"/>
        <w:numPr>
          <w:ilvl w:val="0"/>
          <w:numId w:val="13"/>
        </w:numPr>
        <w:spacing w:before="0" w:beforeAutospacing="0"/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>Microsoft Project 2021 &amp; Project Online Desktop Essential Training (LinkedIn, Jan 2024)</w:t>
      </w:r>
    </w:p>
    <w:p w14:paraId="15B690AA" w14:textId="77777777" w:rsidR="00040B78" w:rsidRPr="00940050" w:rsidRDefault="00040B78" w:rsidP="00040B78">
      <w:pPr>
        <w:pStyle w:val="NormalWeb"/>
        <w:numPr>
          <w:ilvl w:val="0"/>
          <w:numId w:val="13"/>
        </w:numPr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>Python for Non-Programmers (LinkedIn, June 2024)</w:t>
      </w:r>
    </w:p>
    <w:p w14:paraId="291634D0" w14:textId="6458F4FF" w:rsidR="004F3AEE" w:rsidRPr="00BA0838" w:rsidRDefault="00040B78" w:rsidP="00BA0838">
      <w:pPr>
        <w:pStyle w:val="NormalWeb"/>
        <w:numPr>
          <w:ilvl w:val="0"/>
          <w:numId w:val="13"/>
        </w:numPr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>The Complete SQL Bootcamp (Udemy, Dec 2024)</w:t>
      </w:r>
    </w:p>
    <w:sectPr w:rsidR="004F3AEE" w:rsidRPr="00BA0838">
      <w:pgSz w:w="12225" w:h="15810"/>
      <w:pgMar w:top="719" w:right="719" w:bottom="719" w:left="7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BD6B746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9AB6BE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1A52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A8EF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508A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C6CF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1C42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94AE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FE9A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4A433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632C1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7C7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369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F42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6669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E05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A2D4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7A6E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F594B444"/>
    <w:lvl w:ilvl="0" w:tplc="01EAED9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 w:themeColor="text1"/>
      </w:rPr>
    </w:lvl>
    <w:lvl w:ilvl="1" w:tplc="E4120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BCE8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168A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70AE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B80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2E1F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3E65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3C98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7C81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EE7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3CF6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5C8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801C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B49A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5A4A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BA0A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F071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B78F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B6F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DEF0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BC6F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EEF5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AE14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0A81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C416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E4C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B54A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8C66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B69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F4C8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2471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3E38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FE6C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1EF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464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900F2B"/>
    <w:multiLevelType w:val="multilevel"/>
    <w:tmpl w:val="0ECE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301046"/>
    <w:multiLevelType w:val="multilevel"/>
    <w:tmpl w:val="0996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C97C3B"/>
    <w:multiLevelType w:val="multilevel"/>
    <w:tmpl w:val="620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E3AF3"/>
    <w:multiLevelType w:val="multilevel"/>
    <w:tmpl w:val="5BB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0058B6"/>
    <w:multiLevelType w:val="hybridMultilevel"/>
    <w:tmpl w:val="85CE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0212"/>
    <w:multiLevelType w:val="multilevel"/>
    <w:tmpl w:val="4A96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22B90"/>
    <w:multiLevelType w:val="multilevel"/>
    <w:tmpl w:val="E21A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D7953"/>
    <w:multiLevelType w:val="multilevel"/>
    <w:tmpl w:val="53E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F55D64"/>
    <w:multiLevelType w:val="multilevel"/>
    <w:tmpl w:val="23CA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D5CA4"/>
    <w:multiLevelType w:val="multilevel"/>
    <w:tmpl w:val="7DDA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520E27"/>
    <w:multiLevelType w:val="multilevel"/>
    <w:tmpl w:val="5142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231056">
    <w:abstractNumId w:val="0"/>
  </w:num>
  <w:num w:numId="2" w16cid:durableId="1058624494">
    <w:abstractNumId w:val="1"/>
  </w:num>
  <w:num w:numId="3" w16cid:durableId="1353266877">
    <w:abstractNumId w:val="2"/>
  </w:num>
  <w:num w:numId="4" w16cid:durableId="929045266">
    <w:abstractNumId w:val="3"/>
  </w:num>
  <w:num w:numId="5" w16cid:durableId="424545313">
    <w:abstractNumId w:val="4"/>
  </w:num>
  <w:num w:numId="6" w16cid:durableId="1145008309">
    <w:abstractNumId w:val="5"/>
  </w:num>
  <w:num w:numId="7" w16cid:durableId="1713071213">
    <w:abstractNumId w:val="12"/>
  </w:num>
  <w:num w:numId="8" w16cid:durableId="1392073965">
    <w:abstractNumId w:val="13"/>
  </w:num>
  <w:num w:numId="9" w16cid:durableId="1127358352">
    <w:abstractNumId w:val="11"/>
  </w:num>
  <w:num w:numId="10" w16cid:durableId="2143381222">
    <w:abstractNumId w:val="15"/>
  </w:num>
  <w:num w:numId="11" w16cid:durableId="1675183829">
    <w:abstractNumId w:val="8"/>
  </w:num>
  <w:num w:numId="12" w16cid:durableId="74598110">
    <w:abstractNumId w:val="6"/>
  </w:num>
  <w:num w:numId="13" w16cid:durableId="382952126">
    <w:abstractNumId w:val="14"/>
  </w:num>
  <w:num w:numId="14" w16cid:durableId="211230124">
    <w:abstractNumId w:val="16"/>
  </w:num>
  <w:num w:numId="15" w16cid:durableId="1296908787">
    <w:abstractNumId w:val="7"/>
  </w:num>
  <w:num w:numId="16" w16cid:durableId="975449902">
    <w:abstractNumId w:val="7"/>
  </w:num>
  <w:num w:numId="17" w16cid:durableId="1654680305">
    <w:abstractNumId w:val="16"/>
  </w:num>
  <w:num w:numId="18" w16cid:durableId="1654799243">
    <w:abstractNumId w:val="10"/>
  </w:num>
  <w:num w:numId="19" w16cid:durableId="92938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AEE"/>
    <w:rsid w:val="00027AE0"/>
    <w:rsid w:val="00040B78"/>
    <w:rsid w:val="00122A80"/>
    <w:rsid w:val="0013492C"/>
    <w:rsid w:val="0019039A"/>
    <w:rsid w:val="001C148E"/>
    <w:rsid w:val="00224232"/>
    <w:rsid w:val="00230248"/>
    <w:rsid w:val="00261209"/>
    <w:rsid w:val="00296710"/>
    <w:rsid w:val="00297DCA"/>
    <w:rsid w:val="00300A72"/>
    <w:rsid w:val="003A5B57"/>
    <w:rsid w:val="00430B99"/>
    <w:rsid w:val="00476D71"/>
    <w:rsid w:val="004C4CAC"/>
    <w:rsid w:val="004C4ED9"/>
    <w:rsid w:val="004D3916"/>
    <w:rsid w:val="004F3AEE"/>
    <w:rsid w:val="00555C2E"/>
    <w:rsid w:val="00566B09"/>
    <w:rsid w:val="00594600"/>
    <w:rsid w:val="005D0167"/>
    <w:rsid w:val="005F6320"/>
    <w:rsid w:val="006115A8"/>
    <w:rsid w:val="00630C94"/>
    <w:rsid w:val="0065724C"/>
    <w:rsid w:val="00681761"/>
    <w:rsid w:val="006904F3"/>
    <w:rsid w:val="006B20B7"/>
    <w:rsid w:val="006C0A78"/>
    <w:rsid w:val="006E7A54"/>
    <w:rsid w:val="00730361"/>
    <w:rsid w:val="007A37A1"/>
    <w:rsid w:val="00834B8C"/>
    <w:rsid w:val="00851A90"/>
    <w:rsid w:val="00864C8F"/>
    <w:rsid w:val="00871044"/>
    <w:rsid w:val="00877C3D"/>
    <w:rsid w:val="00880448"/>
    <w:rsid w:val="008D021C"/>
    <w:rsid w:val="008D49B2"/>
    <w:rsid w:val="009050DE"/>
    <w:rsid w:val="00917C01"/>
    <w:rsid w:val="00940050"/>
    <w:rsid w:val="00957B41"/>
    <w:rsid w:val="00963841"/>
    <w:rsid w:val="0098238E"/>
    <w:rsid w:val="009A0B5D"/>
    <w:rsid w:val="00AE64E3"/>
    <w:rsid w:val="00B635E3"/>
    <w:rsid w:val="00BA0838"/>
    <w:rsid w:val="00C113CE"/>
    <w:rsid w:val="00C31846"/>
    <w:rsid w:val="00C40927"/>
    <w:rsid w:val="00CC79FA"/>
    <w:rsid w:val="00D14DF8"/>
    <w:rsid w:val="00D2463F"/>
    <w:rsid w:val="00D5417A"/>
    <w:rsid w:val="00DA30FA"/>
    <w:rsid w:val="00E8034F"/>
    <w:rsid w:val="00E84BB1"/>
    <w:rsid w:val="00F8283D"/>
    <w:rsid w:val="00FC13F5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D95B"/>
  <w15:docId w15:val="{6B3F4BE4-C2C5-48E8-B25F-072F4F2E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78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5fw4undefinedtdn">
    <w:name w:val="fs15 fw4 undefined tdn"/>
    <w:basedOn w:val="DefaultParagraphFont"/>
  </w:style>
  <w:style w:type="character" w:customStyle="1" w:styleId="fs15fw4undefined">
    <w:name w:val="fs15 fw4 undefined"/>
    <w:basedOn w:val="DefaultParagraphFont"/>
  </w:style>
  <w:style w:type="character" w:customStyle="1" w:styleId="fs15fw6undefinedtdn">
    <w:name w:val="fs15 fw6 undefined tdn"/>
    <w:basedOn w:val="DefaultParagraphFont"/>
  </w:style>
  <w:style w:type="character" w:customStyle="1" w:styleId="fs15fw6">
    <w:name w:val="fs15 fw6"/>
    <w:basedOn w:val="DefaultParagraphFont"/>
  </w:style>
  <w:style w:type="character" w:customStyle="1" w:styleId="fs15fw6text-right">
    <w:name w:val="fs15 fw6 text-right"/>
    <w:basedOn w:val="DefaultParagraphFont"/>
  </w:style>
  <w:style w:type="character" w:customStyle="1" w:styleId="fs15fw4overflow-hidden">
    <w:name w:val="fs15 fw4 overflow-hidden"/>
    <w:basedOn w:val="DefaultParagraphFont"/>
  </w:style>
  <w:style w:type="character" w:customStyle="1" w:styleId="fs15fw6overflow-hidden">
    <w:name w:val="fs15 fw6 overflow-hidden"/>
    <w:basedOn w:val="DefaultParagraphFont"/>
  </w:style>
  <w:style w:type="character" w:customStyle="1" w:styleId="fs15fw6text-rightoverflow-hidden">
    <w:name w:val="fs15 fw6 text-right overflow-hidden"/>
    <w:basedOn w:val="DefaultParagraphFont"/>
  </w:style>
  <w:style w:type="character" w:customStyle="1" w:styleId="fs15fw4">
    <w:name w:val="fs15 fw4"/>
    <w:basedOn w:val="DefaultParagraphFont"/>
  </w:style>
  <w:style w:type="character" w:styleId="Hyperlink">
    <w:name w:val="Hyperlink"/>
    <w:basedOn w:val="DefaultParagraphFont"/>
    <w:uiPriority w:val="99"/>
    <w:unhideWhenUsed/>
    <w:rsid w:val="00297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03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0B78"/>
    <w:rPr>
      <w:b/>
      <w:bCs/>
    </w:rPr>
  </w:style>
  <w:style w:type="paragraph" w:styleId="NormalWeb">
    <w:name w:val="Normal (Web)"/>
    <w:basedOn w:val="Normal"/>
    <w:uiPriority w:val="99"/>
    <w:unhideWhenUsed/>
    <w:rsid w:val="00040B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40B78"/>
  </w:style>
  <w:style w:type="character" w:styleId="FollowedHyperlink">
    <w:name w:val="FollowedHyperlink"/>
    <w:basedOn w:val="DefaultParagraphFont"/>
    <w:uiPriority w:val="99"/>
    <w:semiHidden/>
    <w:unhideWhenUsed/>
    <w:rsid w:val="00566B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tianabrimm.com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brimmt/La_Crimes_Data" TargetMode="External"/><Relationship Id="rId5" Type="http://schemas.openxmlformats.org/officeDocument/2006/relationships/hyperlink" Target="mailto:Brimmtatian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Tatiana Brimm</dc:creator>
  <cp:keywords/>
  <dc:description/>
  <cp:lastModifiedBy>Tatiana Brimm</cp:lastModifiedBy>
  <cp:revision>3</cp:revision>
  <cp:lastPrinted>2025-04-11T19:04:00Z</cp:lastPrinted>
  <dcterms:created xsi:type="dcterms:W3CDTF">2025-07-05T18:38:00Z</dcterms:created>
  <dcterms:modified xsi:type="dcterms:W3CDTF">2025-07-12T22:14:00Z</dcterms:modified>
</cp:coreProperties>
</file>